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0F7F88" w:rsidRPr="000F7F88" w:rsidRDefault="000F7F88" w:rsidP="000F7F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0F7F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Изменён порядок уменьшения налога по УСН и ПСН на страховые взносы</w:t>
      </w:r>
    </w:p>
    <w:bookmarkEnd w:id="0"/>
    <w:p w:rsidR="000F7F88" w:rsidRPr="000F7F88" w:rsidRDefault="000F7F88" w:rsidP="000F7F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7F88" w:rsidRPr="000F7F88" w:rsidRDefault="000F7F88" w:rsidP="000F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Приморскому краю напоминает о том, что с 1 января 2023 года внесены изменения в порядок уменьшения налога по упрощённой и патентной системам налогообложения (УСН и ПСН) на страховые взносы.</w:t>
      </w:r>
      <w:proofErr w:type="gramEnd"/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ранее можно было уменьшить налог по УСН и ПСН на сумму страховых взносов, уплаченных в отчётном периоде, то теперь фактическая уплата взносов не требуется. При этом</w:t>
      </w:r>
      <w:proofErr w:type="gramStart"/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 уплаты страховых взносов не изменились – 31 декабря и 1 июля. </w:t>
      </w:r>
    </w:p>
    <w:p w:rsidR="000F7F88" w:rsidRPr="000F7F88" w:rsidRDefault="000F7F88" w:rsidP="000F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касается УСН, то индивидуальные предприниматели вправе уменьшить авансовый платеж по данному налогу с первого квартала 2023 года на подлежащие уплате в этом году фиксированные страховые взносы за себя по сроку уплаты 31.12.2023. По таким взносам за 2023 год по ставке 1% со сроком уплаты 01.07.2024 уменьшение авансового платежа по УСН возможно, начиная с отчётного периода 1 квартала 2024 года.</w:t>
      </w:r>
    </w:p>
    <w:p w:rsidR="000F7F88" w:rsidRPr="000F7F88" w:rsidRDefault="000F7F88" w:rsidP="000F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Схожий подход применяется и при уменьшении налога по ПСН. При этом</w:t>
      </w:r>
      <w:proofErr w:type="gramStart"/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после 31 декабря 2022 года налогоплательщик оплатил за себя страховые взносы за периоды, предшествующие 2023 году, то он также может уменьшить налог по УСН и ПСН за 2023-2025 годы. </w:t>
      </w:r>
    </w:p>
    <w:p w:rsidR="000F7F88" w:rsidRPr="000F7F88" w:rsidRDefault="000F7F88" w:rsidP="000F7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F8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организаций и ИП, имеющих наёмных работников, порядок уменьшения налога на страховые взносы не изменился. Налогоплательщики-работодатели могут уменьшить сумму налога на сумму расходов, в том числе взносов на обязательное пенсионное страхование, не более чем на 50%.</w:t>
      </w:r>
    </w:p>
    <w:p w:rsidR="000F7F88" w:rsidRPr="000F7F88" w:rsidRDefault="000F7F88" w:rsidP="000F7F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190" w:rsidRDefault="00256190" w:rsidP="00F47DB8">
      <w:pPr>
        <w:spacing w:after="0" w:line="280" w:lineRule="exact"/>
        <w:jc w:val="center"/>
      </w:pPr>
    </w:p>
    <w:sectPr w:rsidR="00256190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431709B" wp14:editId="57B9D40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2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8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0F7F88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1F72D0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77F7"/>
    <w:rsid w:val="00732CA8"/>
    <w:rsid w:val="007403EF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417C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91AFB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47DB8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B645-3F9A-4038-80CA-D3DF73C2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3</cp:revision>
  <cp:lastPrinted>2023-09-15T06:22:00Z</cp:lastPrinted>
  <dcterms:created xsi:type="dcterms:W3CDTF">2023-10-03T09:19:00Z</dcterms:created>
  <dcterms:modified xsi:type="dcterms:W3CDTF">2023-10-16T03:31:00Z</dcterms:modified>
</cp:coreProperties>
</file>