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07F" w:rsidRDefault="009D007F" w:rsidP="009D007F">
      <w:pPr>
        <w:pStyle w:val="ac"/>
        <w:spacing w:line="240" w:lineRule="auto"/>
        <w:jc w:val="center"/>
        <w:rPr>
          <w:b/>
          <w:sz w:val="28"/>
          <w:szCs w:val="28"/>
        </w:rPr>
      </w:pPr>
    </w:p>
    <w:p w:rsidR="009D007F" w:rsidRPr="009D007F" w:rsidRDefault="009D007F" w:rsidP="009D007F">
      <w:pPr>
        <w:pStyle w:val="ac"/>
        <w:spacing w:line="240" w:lineRule="auto"/>
        <w:jc w:val="center"/>
        <w:rPr>
          <w:b/>
          <w:sz w:val="28"/>
          <w:szCs w:val="28"/>
        </w:rPr>
      </w:pPr>
      <w:bookmarkStart w:id="0" w:name="_GoBack"/>
      <w:r w:rsidRPr="009D007F">
        <w:rPr>
          <w:b/>
          <w:sz w:val="28"/>
          <w:szCs w:val="28"/>
        </w:rPr>
        <w:t xml:space="preserve">ФНС России обновила единое </w:t>
      </w:r>
      <w:proofErr w:type="spellStart"/>
      <w:r w:rsidRPr="009D007F">
        <w:rPr>
          <w:b/>
          <w:sz w:val="28"/>
          <w:szCs w:val="28"/>
        </w:rPr>
        <w:t>блокчейн</w:t>
      </w:r>
      <w:proofErr w:type="spellEnd"/>
      <w:r w:rsidRPr="009D007F">
        <w:rPr>
          <w:b/>
          <w:sz w:val="28"/>
          <w:szCs w:val="28"/>
        </w:rPr>
        <w:t>-хранилище МЧД: формирование доверенности стало еще удобнее</w:t>
      </w:r>
    </w:p>
    <w:bookmarkEnd w:id="0"/>
    <w:p w:rsidR="009D007F" w:rsidRDefault="009D007F" w:rsidP="009D007F">
      <w:pPr>
        <w:pStyle w:val="ac"/>
        <w:spacing w:line="240" w:lineRule="auto"/>
      </w:pPr>
    </w:p>
    <w:p w:rsidR="009D007F" w:rsidRDefault="009D007F" w:rsidP="009D007F">
      <w:pPr>
        <w:pStyle w:val="ac"/>
        <w:spacing w:line="240" w:lineRule="auto"/>
      </w:pPr>
      <w:r>
        <w:t xml:space="preserve">      </w:t>
      </w:r>
      <w:r>
        <w:t xml:space="preserve">На портале, где размещен сервис по созданию машиночитаемой доверенности, переработан механизм ее формирования. Теперь у пользователей появилась возможность отключить автоматическое заполнение полей доверенности по ЕГРЮЛ, а также их проверку по сведениям, содержащимся в налоговом органе. Для этого на этапе заполнения сведений в разделах «Доверитель» или «Представитель» необходимо убрать галочку «Проверить сведения и </w:t>
      </w:r>
      <w:proofErr w:type="spellStart"/>
      <w:r>
        <w:t>автозаполнить</w:t>
      </w:r>
      <w:proofErr w:type="spellEnd"/>
      <w:r>
        <w:t xml:space="preserve"> поля».</w:t>
      </w:r>
    </w:p>
    <w:p w:rsidR="009D007F" w:rsidRDefault="009D007F" w:rsidP="009D007F">
      <w:pPr>
        <w:pStyle w:val="ac"/>
        <w:spacing w:line="240" w:lineRule="auto"/>
      </w:pPr>
      <w:r>
        <w:t xml:space="preserve">     </w:t>
      </w:r>
      <w:r>
        <w:t xml:space="preserve">Таким образом, оформление единой формы машиночитаемой доверенности (МЧД) по универсальному формату (версия 003, EMCHD) стало еще проще, даже если доступ к сведениям о первых лицах компании ограничен в ЕГРЮЛ или когда у поверенного поменялся паспорт, а соответствующий орган не успел передать сведения о таком событии в </w:t>
      </w:r>
      <w:proofErr w:type="gramStart"/>
      <w:r>
        <w:t>налоговую</w:t>
      </w:r>
      <w:proofErr w:type="gramEnd"/>
      <w:r>
        <w:t>.</w:t>
      </w:r>
      <w:r>
        <w:t xml:space="preserve"> </w:t>
      </w:r>
      <w:r>
        <w:t>Кроме этого, благодаря обновлению портала изменился механизм работы с адресной строкой, а именно:</w:t>
      </w:r>
    </w:p>
    <w:p w:rsidR="009D007F" w:rsidRDefault="009D007F" w:rsidP="009D007F">
      <w:pPr>
        <w:pStyle w:val="ac"/>
        <w:spacing w:line="240" w:lineRule="auto"/>
      </w:pPr>
      <w:r>
        <w:t>-</w:t>
      </w:r>
      <w:r>
        <w:t>при заполнении адреса появились подсказки ФИАС;</w:t>
      </w:r>
    </w:p>
    <w:p w:rsidR="009D007F" w:rsidRPr="00CD1427" w:rsidRDefault="009D007F" w:rsidP="009D007F">
      <w:pPr>
        <w:pStyle w:val="ac"/>
        <w:spacing w:line="240" w:lineRule="auto"/>
      </w:pPr>
      <w:r>
        <w:t>-</w:t>
      </w:r>
      <w:r>
        <w:t xml:space="preserve">в </w:t>
      </w:r>
      <w:proofErr w:type="spellStart"/>
      <w:r>
        <w:t>xml</w:t>
      </w:r>
      <w:proofErr w:type="spellEnd"/>
      <w:r>
        <w:t>-файле доверенности теперь указываются адреса по ФИАС и их уникальные идентификаторы ФИАС.</w:t>
      </w: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66DAF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D4D608E" wp14:editId="4C7E227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0E41"/>
    <w:rsid w:val="00572C8A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66DAF"/>
    <w:rsid w:val="006B5BA8"/>
    <w:rsid w:val="006C7701"/>
    <w:rsid w:val="006D0295"/>
    <w:rsid w:val="006D2129"/>
    <w:rsid w:val="007168DC"/>
    <w:rsid w:val="0072074C"/>
    <w:rsid w:val="00723F6A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D007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0FA4"/>
    <w:rsid w:val="00C755FC"/>
    <w:rsid w:val="00C75667"/>
    <w:rsid w:val="00C76720"/>
    <w:rsid w:val="00C8006A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67B3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7E10-C517-48F7-8614-C5876543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14</cp:revision>
  <cp:lastPrinted>2023-09-15T06:22:00Z</cp:lastPrinted>
  <dcterms:created xsi:type="dcterms:W3CDTF">2023-09-18T03:29:00Z</dcterms:created>
  <dcterms:modified xsi:type="dcterms:W3CDTF">2023-11-27T04:53:00Z</dcterms:modified>
</cp:coreProperties>
</file>