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857FC7" w:rsidRPr="00857FC7" w:rsidRDefault="00857FC7" w:rsidP="00857FC7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bookmarkStart w:id="0" w:name="_GoBack"/>
      <w:r w:rsidRPr="0085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Изменена процедура взыскания налоговой задолженности</w:t>
      </w:r>
    </w:p>
    <w:bookmarkEnd w:id="0"/>
    <w:p w:rsidR="00857FC7" w:rsidRDefault="00857FC7" w:rsidP="00857F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7FC7" w:rsidRDefault="00857FC7" w:rsidP="00857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УФНС России по Приморскому краю напоминает организациям и индивидуальным предпринимателям об изменении с 01.01.2023 процедуры взыскания налоговой задолженности, авансовых платежей по налогам, сборов, страховых взносов, пеней, штрафов и процентов.</w:t>
      </w:r>
    </w:p>
    <w:p w:rsidR="00857FC7" w:rsidRDefault="00857FC7" w:rsidP="00857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Неуплата или несвоевременная уплата налогов приведет к формированию отрицательного сальдо единого налогового счета (ЕНС) налогоплательщика. А это будет являться основанием для направления налоговым органом налогоплательщику требования об уплате задолженности.</w:t>
      </w:r>
    </w:p>
    <w:p w:rsidR="00857FC7" w:rsidRDefault="00857FC7" w:rsidP="00857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Важно, что, в соответствии с п. 3 ст. 69 Налогового кодекса Российской Федерации, для исполнения требования об уплате задолженности налогоплательщику необходимо уплатить всю сумму в размере отрицательного сальдо ЕНС на дату уплаты (исполнения требования). Таким образом, требование об уплате задолженности формируется налоговым органом один раз на сумму отрицательного сальдо ЕНС и действует до момента, пока сальдо ЕНС не примет положительное значение (либо равное нулю).</w:t>
      </w:r>
    </w:p>
    <w:p w:rsidR="00857FC7" w:rsidRDefault="00857FC7" w:rsidP="00857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требование об уплате не исполнено, налоговый орган начнет использовать меры принудительного взыскания налоговых долгов. Так, первым шагом будет применена мера по взысканию денежных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с 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анковских счетов налогоплательщика. Налоговый орган сформирует решение о взыскании, а затем направит поручение в «Реестр решений о взыскании задолженности». Банки, в свою очередь, на основании поручения производят списание задолженности с открытых счетов должника. </w:t>
      </w:r>
    </w:p>
    <w:p w:rsidR="00857FC7" w:rsidRDefault="00857FC7" w:rsidP="00857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взыскании будет действовать до момента, пока сальдо ЕНС не примет положительное значение (либо станет равным нулю).</w:t>
      </w:r>
    </w:p>
    <w:p w:rsidR="00857FC7" w:rsidRDefault="00857FC7" w:rsidP="00857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итоге, чтобы избежать негативных последствий в виде принудительного взыскания денежных средств со своих счетов, УФНС России по Приморскому краю рекомендует своевременно и в полном объеме исполнять обязанность по уплате налогов, авансовых платежей по налогам, сборов, страховых взносов, пеней, штрафов и процентов.</w:t>
      </w:r>
    </w:p>
    <w:p w:rsidR="00857FC7" w:rsidRDefault="00857FC7" w:rsidP="00857F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FC7" w:rsidRDefault="00857FC7" w:rsidP="00857F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190" w:rsidRDefault="00256190" w:rsidP="00857FC7">
      <w:pPr>
        <w:spacing w:after="0" w:line="280" w:lineRule="exact"/>
        <w:jc w:val="center"/>
      </w:pPr>
    </w:p>
    <w:sectPr w:rsidR="00256190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6431709B" wp14:editId="57B9D408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E1945"/>
    <w:multiLevelType w:val="hybridMultilevel"/>
    <w:tmpl w:val="4F7262D6"/>
    <w:lvl w:ilvl="0" w:tplc="75E8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577F7"/>
    <w:multiLevelType w:val="hybridMultilevel"/>
    <w:tmpl w:val="DF1E27EC"/>
    <w:lvl w:ilvl="0" w:tplc="882CA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4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33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30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72EE2"/>
    <w:rsid w:val="000A2825"/>
    <w:rsid w:val="000A3E58"/>
    <w:rsid w:val="000A5313"/>
    <w:rsid w:val="000E3C23"/>
    <w:rsid w:val="000F3AFD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3E16"/>
    <w:rsid w:val="001E54B3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81428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45D47"/>
    <w:rsid w:val="005546C1"/>
    <w:rsid w:val="0056795A"/>
    <w:rsid w:val="00572C8A"/>
    <w:rsid w:val="0058268A"/>
    <w:rsid w:val="00582A3F"/>
    <w:rsid w:val="005908A0"/>
    <w:rsid w:val="005951F1"/>
    <w:rsid w:val="00595B7B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B5BA8"/>
    <w:rsid w:val="006C7701"/>
    <w:rsid w:val="006D0295"/>
    <w:rsid w:val="006D2129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57FC7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55FC"/>
    <w:rsid w:val="00C75667"/>
    <w:rsid w:val="00C76720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A0357"/>
    <w:rsid w:val="00EC4AE3"/>
    <w:rsid w:val="00EC5B4E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51DCA"/>
    <w:rsid w:val="00F548AF"/>
    <w:rsid w:val="00F56215"/>
    <w:rsid w:val="00F679C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7C96-65DC-42C0-807F-D94AABF2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6</cp:revision>
  <cp:lastPrinted>2023-09-15T06:22:00Z</cp:lastPrinted>
  <dcterms:created xsi:type="dcterms:W3CDTF">2023-09-18T03:29:00Z</dcterms:created>
  <dcterms:modified xsi:type="dcterms:W3CDTF">2023-10-03T09:25:00Z</dcterms:modified>
</cp:coreProperties>
</file>