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Pr="00666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 направляется налоговое уведомление на уплату НДФЛ</w:t>
      </w: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случаях в полученном от налогового органа уведомлении на уплату имущественных налогов может содержаться сумма налога на доходы физических лиц (НДФЛ)? Их несколько.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в уведомлении отражаются доходы, полученные от продажи имущества, либо в виде стоимости имущества, полученного в порядке дарения, а также страховых выплат по договорам страхования и выплат по пенсионному обеспечению.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налоговое уведомление также включается НДФЛ с доходов в виде выигрышей от участия в азартных играх, проводимых в казино и залах игровых автоматов, на основании сведений, поступивших от организаторов азартных игр.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если по каким либо причинам работодатель не смог удержать исчисленный налог (при выплате дохода в натуральной форме), он должен сообщить налогоплательщику и налоговому органу до 25 февраля года, следующего за истекшим, о невозможности удержать налог, а также указать размер дохода и сумму неудержанного НДФЛ.</w:t>
      </w:r>
      <w:proofErr w:type="gramEnd"/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Налогоплательщики, получившие доход в виде процентов по вкладам в банках, находящихся на территории Российской Федерации, также увидят в уведомлении суммы исчисленного НДФЛ, но только в 2024 году. В качестве антикризисной меры процентные доходы граждан, полученные по вкладам в банках в 2021-2022 годах, были освобождены от налогообложения НДФЛ и возобновятся с 1 января 2023 года.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Ставка НДФЛ к данным начислениям применяется в размере 13%.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в сводное налоговое уведомление включается сумма НДФЛ, исчисленная по ставке 15%, которая применяется в отношении доходов физических лиц, превышающих 5 </w:t>
      </w:r>
      <w:proofErr w:type="gramStart"/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Повышенная ставка в размере 15% применяется в отношении совокупного дохода, полученного за год от разных источников. К примеру, заработная плата и премии, выплаченные в рамках трудовых отношений, вознаграждения за выполненные работы, оказанные услуги по гражданско-правовым договорам и дивиденды.</w:t>
      </w:r>
    </w:p>
    <w:p w:rsidR="00666DAF" w:rsidRP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органы Приморского края напоминают: исполнить свою обязанность по уплате налогов за 2022 год необходимо в срок не позднее 1 декабря 2023 года. О порядке уплаты налогов можно узнать при помощи специальной </w:t>
      </w:r>
      <w:proofErr w:type="spellStart"/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промостраницы</w:t>
      </w:r>
      <w:proofErr w:type="spellEnd"/>
      <w:r w:rsidRPr="00666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«Налоговое уведомление 2023 года».</w:t>
      </w:r>
      <w:bookmarkStart w:id="0" w:name="_GoBack"/>
      <w:bookmarkEnd w:id="0"/>
    </w:p>
    <w:sectPr w:rsidR="00666DAF" w:rsidRPr="00666DAF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275AAD7" wp14:editId="1727B76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1C77-D19E-45CC-A0DD-1A321A7B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11</cp:revision>
  <cp:lastPrinted>2023-09-15T06:22:00Z</cp:lastPrinted>
  <dcterms:created xsi:type="dcterms:W3CDTF">2023-09-18T03:29:00Z</dcterms:created>
  <dcterms:modified xsi:type="dcterms:W3CDTF">2023-10-31T23:52:00Z</dcterms:modified>
</cp:coreProperties>
</file>